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>Uchwała Nr X/59/2015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>Rady Gminy Kulesze Kościelne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>z dnia 30 grudnia 2015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uchwalenia budżetu </w:t>
      </w:r>
      <w:proofErr w:type="spellStart"/>
      <w:r w:rsidRPr="00E40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gminyKulesze</w:t>
      </w:r>
      <w:proofErr w:type="spellEnd"/>
      <w:r w:rsidRPr="00E40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Kościelne na 2016  rok 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0C26">
        <w:rPr>
          <w:rFonts w:ascii="Times New Roman" w:hAnsi="Times New Roman" w:cs="Times New Roman"/>
          <w:color w:val="000000"/>
          <w:sz w:val="24"/>
          <w:szCs w:val="24"/>
        </w:rPr>
        <w:t>Na podstawie art. 18 ust. 2 pkt 4, pkt 9 lit. d oraz lit</w:t>
      </w:r>
      <w:r w:rsidRPr="00E40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0C2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40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0C26">
        <w:rPr>
          <w:rFonts w:ascii="Times New Roman" w:hAnsi="Times New Roman" w:cs="Times New Roman"/>
          <w:color w:val="000000"/>
          <w:sz w:val="24"/>
          <w:szCs w:val="24"/>
        </w:rPr>
        <w:t>ustawy z dnia 8 marca 1990 r. o samorządzie gminnym (j.t. Dz. U. z 2013 r. poz. 594 ze zm.), oraz art. 211, art. 212, art. 214, art. 215</w:t>
      </w:r>
      <w:r w:rsidRPr="00E40C2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E40C26">
        <w:rPr>
          <w:rFonts w:ascii="Times New Roman" w:hAnsi="Times New Roman" w:cs="Times New Roman"/>
          <w:color w:val="000000"/>
          <w:sz w:val="24"/>
          <w:szCs w:val="24"/>
        </w:rPr>
        <w:t>217, art. 222, art. 235, art. 236, art. 237, art.242, art. 258 oraz 264 ust. 3  ustawy z dnia 27 sierpnia  2009 r. o finansach publicznych (j.t. Dz. U. z 2013 r. poz.885, ze zm.)</w:t>
      </w:r>
      <w:r w:rsidRPr="00E40C2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40C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Rada Gminy uchwala, co następuje: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Dochody budżetu w wysokości </w:t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 xml:space="preserve">    9.884.113,00      zł</w:t>
      </w:r>
      <w:r w:rsidRPr="00E40C26">
        <w:rPr>
          <w:rFonts w:ascii="Times New Roman" w:hAnsi="Times New Roman" w:cs="Times New Roman"/>
          <w:sz w:val="24"/>
          <w:szCs w:val="24"/>
        </w:rPr>
        <w:t>, z tego :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>- bieżące w wysokości                   9.884.113,00      zł,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>- majątkowe w wysokości                            0,00           zł, zgodnie z Zał. Nr 1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Wydatki budżetu w wysokości </w:t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 xml:space="preserve">   11.072.966,00  zł</w:t>
      </w:r>
      <w:r w:rsidRPr="00E40C26">
        <w:rPr>
          <w:rFonts w:ascii="Times New Roman" w:hAnsi="Times New Roman" w:cs="Times New Roman"/>
          <w:sz w:val="24"/>
          <w:szCs w:val="24"/>
        </w:rPr>
        <w:t>, z tego :</w:t>
      </w:r>
    </w:p>
    <w:p w:rsidR="00E40C26" w:rsidRPr="00E40C26" w:rsidRDefault="00E40C26" w:rsidP="00E40C26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>- bieżące w wysokości                   9.274.113,00       zł,</w:t>
      </w:r>
    </w:p>
    <w:p w:rsidR="00E40C26" w:rsidRPr="00E40C26" w:rsidRDefault="00E40C26" w:rsidP="00E40C26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>- majątkowe w wysokości             1.798.853,00    zł, zgodnie z Zał. Nr 2</w:t>
      </w:r>
    </w:p>
    <w:p w:rsidR="00E40C26" w:rsidRPr="00E40C26" w:rsidRDefault="00E40C26" w:rsidP="00E40C26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W budżecie tworzy się rezerwy:</w:t>
      </w:r>
    </w:p>
    <w:p w:rsidR="00E40C26" w:rsidRPr="00E40C26" w:rsidRDefault="00E40C26" w:rsidP="00E40C26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ogólną w wysokości    -  11.500 zł, </w:t>
      </w:r>
      <w:r w:rsidRPr="00E40C2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E40C26" w:rsidRPr="00E40C26" w:rsidRDefault="00E40C26" w:rsidP="00E40C26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celową w wysokości  -   24.500  zł,    </w:t>
      </w:r>
    </w:p>
    <w:p w:rsidR="00E40C26" w:rsidRPr="00E40C26" w:rsidRDefault="00E40C26" w:rsidP="00E40C2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    z przeznaczeniem na: </w:t>
      </w:r>
    </w:p>
    <w:p w:rsidR="00E40C26" w:rsidRPr="00E40C26" w:rsidRDefault="00E40C26" w:rsidP="00E40C26">
      <w:pPr>
        <w:numPr>
          <w:ilvl w:val="1"/>
          <w:numId w:val="1"/>
        </w:numPr>
        <w:tabs>
          <w:tab w:val="left" w:pos="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Zarządzanie kryzysowe     w kwocie </w:t>
      </w:r>
      <w:r w:rsidRPr="00E40C26">
        <w:rPr>
          <w:rFonts w:ascii="Times New Roman" w:hAnsi="Times New Roman" w:cs="Times New Roman"/>
          <w:sz w:val="24"/>
          <w:szCs w:val="24"/>
        </w:rPr>
        <w:tab/>
        <w:t xml:space="preserve">   - 24.500 zł,   </w:t>
      </w:r>
    </w:p>
    <w:p w:rsidR="00E40C26" w:rsidRPr="00E40C26" w:rsidRDefault="00E40C26" w:rsidP="00E40C2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40C26" w:rsidRPr="00E40C26" w:rsidRDefault="00E40C26" w:rsidP="00E40C2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 xml:space="preserve">              § 4</w:t>
      </w:r>
    </w:p>
    <w:p w:rsidR="00E40C26" w:rsidRPr="00E40C26" w:rsidRDefault="00E40C26" w:rsidP="00E40C26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Limity wydatków na zadania inwestycyjne realizowane w roku 2016 zgodnie z Załącznikiem nr 3    </w:t>
      </w:r>
      <w:r w:rsidRPr="00E40C26">
        <w:rPr>
          <w:rFonts w:ascii="Calibri" w:hAnsi="Calibri" w:cs="Calibri"/>
          <w:sz w:val="24"/>
          <w:szCs w:val="24"/>
        </w:rPr>
        <w:t xml:space="preserve">  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Deficyt budżetu w wysokości   1.188.853    zł, który zostanie pokryty przychodami pochodzącymi z zaciąganych kredytów  i pożyczek w kwocie </w:t>
      </w:r>
      <w:r w:rsidRPr="00E40C26">
        <w:rPr>
          <w:rFonts w:ascii="Times New Roman" w:hAnsi="Times New Roman" w:cs="Times New Roman"/>
          <w:sz w:val="24"/>
          <w:szCs w:val="24"/>
        </w:rPr>
        <w:tab/>
        <w:t xml:space="preserve">  - 1.188.853 złotych           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ab/>
      </w:r>
      <w:r w:rsidRPr="00E40C26">
        <w:rPr>
          <w:rFonts w:ascii="Times New Roman" w:hAnsi="Times New Roman" w:cs="Times New Roman"/>
          <w:sz w:val="24"/>
          <w:szCs w:val="24"/>
        </w:rPr>
        <w:tab/>
      </w:r>
      <w:r w:rsidRPr="00E40C26">
        <w:rPr>
          <w:rFonts w:ascii="Times New Roman" w:hAnsi="Times New Roman" w:cs="Times New Roman"/>
          <w:sz w:val="24"/>
          <w:szCs w:val="24"/>
        </w:rPr>
        <w:tab/>
      </w:r>
      <w:r w:rsidRPr="00E40C26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E40C26" w:rsidRPr="00E40C26" w:rsidRDefault="00E40C26" w:rsidP="00E40C26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</w:t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40C26" w:rsidRPr="00E40C26" w:rsidRDefault="00E40C26" w:rsidP="00E40C26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>Łączną kwotę przychodów budżetu w wysokości   1.188.853zł.   oraz łączną kwotę rozchodów budżetu  w wysokości        0,00      zł, zgodnie z Załącznikiem nr 4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26">
        <w:rPr>
          <w:rFonts w:ascii="Times New Roman" w:hAnsi="Times New Roman" w:cs="Times New Roman"/>
          <w:color w:val="000000"/>
          <w:sz w:val="24"/>
          <w:szCs w:val="24"/>
        </w:rPr>
        <w:t>Limity zobowiązań z tytułu emisji papierów wartościowych oraz kredytów i pożyczek zaciąganych na:</w:t>
      </w:r>
    </w:p>
    <w:p w:rsidR="00E40C26" w:rsidRPr="00E40C26" w:rsidRDefault="00E40C26" w:rsidP="00E40C26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26">
        <w:rPr>
          <w:rFonts w:ascii="Times New Roman" w:hAnsi="Times New Roman" w:cs="Times New Roman"/>
          <w:color w:val="000000"/>
          <w:sz w:val="24"/>
          <w:szCs w:val="24"/>
        </w:rPr>
        <w:t>sfinansowanie przejściowego deficytu budżetu                  -  w kwocie   100.000,00   zł;</w:t>
      </w:r>
    </w:p>
    <w:p w:rsidR="00E40C26" w:rsidRPr="00E40C26" w:rsidRDefault="00E40C26" w:rsidP="00E40C26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26">
        <w:rPr>
          <w:rFonts w:ascii="Times New Roman" w:hAnsi="Times New Roman" w:cs="Times New Roman"/>
          <w:color w:val="000000"/>
          <w:sz w:val="24"/>
          <w:szCs w:val="24"/>
        </w:rPr>
        <w:t>sfinansowanie planowanego deficytu budżetu</w:t>
      </w:r>
      <w:r w:rsidRPr="00E40C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0C26">
        <w:rPr>
          <w:rFonts w:ascii="Times New Roman" w:hAnsi="Times New Roman" w:cs="Times New Roman"/>
          <w:color w:val="000000"/>
          <w:sz w:val="24"/>
          <w:szCs w:val="24"/>
        </w:rPr>
        <w:tab/>
        <w:t>     -  w kwocie    500.000,00            zł;</w:t>
      </w:r>
    </w:p>
    <w:p w:rsidR="00E40C26" w:rsidRPr="00E40C26" w:rsidRDefault="00E40C26" w:rsidP="00E40C26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C26">
        <w:rPr>
          <w:rFonts w:ascii="Times New Roman" w:hAnsi="Times New Roman" w:cs="Times New Roman"/>
          <w:color w:val="000000"/>
          <w:sz w:val="24"/>
          <w:szCs w:val="24"/>
        </w:rPr>
        <w:t xml:space="preserve">wyprzedzające finansowanie działań finansowanych ze środków pochodzących z budżetu Unii Europejskiej – w kwocie   688.853 złotych             zł </w:t>
      </w:r>
    </w:p>
    <w:p w:rsidR="00E40C26" w:rsidRPr="00E40C26" w:rsidRDefault="00E40C26" w:rsidP="00E40C2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80"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Ustala się dochody w kwocie 25.000 zł z tytułu wydawania zezwoleń na sprzedaż napojów alkoholowych oraz wydatki w kwocie 29.000 zł na realizację zadań określonych w gminnym programie profilaktyki i rozwiązywania problemów alkoholowych </w:t>
      </w:r>
    </w:p>
    <w:p w:rsidR="00E40C26" w:rsidRPr="00E40C26" w:rsidRDefault="00E40C26" w:rsidP="00E40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C26" w:rsidRPr="00E40C26" w:rsidRDefault="00E40C26" w:rsidP="00E40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Ustala się wydatki w kwocie 1.000 zł na realizację zadań określonych w gminnym programie przeciwdziałania narkomanii </w:t>
      </w:r>
    </w:p>
    <w:p w:rsidR="00E40C26" w:rsidRPr="00E40C26" w:rsidRDefault="00E40C26" w:rsidP="00E40C2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0C26" w:rsidRPr="00E40C26" w:rsidRDefault="00E40C26" w:rsidP="00E40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Ustala się dochody w kwocie 10.000 i wydatki w kwocie10.000 związane z realizacją zadań określonych ustawą Prawo ochrony środowiska   </w:t>
      </w:r>
    </w:p>
    <w:p w:rsidR="00E40C26" w:rsidRPr="00E40C26" w:rsidRDefault="00E40C26" w:rsidP="00E40C2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>Ustala się dochody w kwocie 200.000 zł. z tytułu opłat za gospodarowanie odpadami komunalnymi, które przeznacza się na pokrycie kosztów systemu gospodarowania odpadami komunalnymi określonych  ustawą o utrzymaniu czystości i porządku w gminach</w:t>
      </w:r>
      <w:r w:rsidRPr="00E40C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 xml:space="preserve">§ 9 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Zestawienie planowanych kwot dotacji udzielanych z budżetu Gminy, zgodnie z Załącznikiem 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 nr  5</w:t>
      </w:r>
    </w:p>
    <w:p w:rsidR="00E40C26" w:rsidRPr="00E40C26" w:rsidRDefault="00E40C26" w:rsidP="00E40C26">
      <w:pPr>
        <w:widowControl w:val="0"/>
        <w:tabs>
          <w:tab w:val="left" w:pos="38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120" w:after="0" w:line="240" w:lineRule="auto"/>
        <w:ind w:left="382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 xml:space="preserve">   § 10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>Upoważnia się Wójta  do :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C26" w:rsidRPr="00E40C26" w:rsidRDefault="00E40C26" w:rsidP="00E40C26">
      <w:pPr>
        <w:numPr>
          <w:ilvl w:val="0"/>
          <w:numId w:val="4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lastRenderedPageBreak/>
        <w:t xml:space="preserve">zaciągania kredytów i pożyczek oraz emisji papierów wartościowych do wysokości poszczególnych limitów zobowiązań, określonych przez Radę Gminy </w:t>
      </w:r>
    </w:p>
    <w:p w:rsidR="00E40C26" w:rsidRPr="00E40C26" w:rsidRDefault="00E40C26" w:rsidP="00E40C26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zaciągania zobowiązań z tytułu umów, których realizacja w roku budżetowym i w latach następnych jest niezbędna dla zapewnienia ciągłości działania gminy i z których wynikające płatności wykraczają poza rok budżetowy</w:t>
      </w:r>
    </w:p>
    <w:p w:rsidR="00E40C26" w:rsidRPr="00E40C26" w:rsidRDefault="00E40C26" w:rsidP="00E40C26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przekazania uprawnień kierownikom jednostek organizacyjnych do zaciągania zobowiązań z tytułu umów, których realizacja w roku budżetowym i w latach następnych jest niezbędna dla zapewnienia ciągłości działania gminy i z których wynikające płatności wykraczają poza rok budżetowy</w:t>
      </w:r>
    </w:p>
    <w:p w:rsidR="00E40C26" w:rsidRPr="00E40C26" w:rsidRDefault="00E40C26" w:rsidP="00E40C26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dokonywania zmian w planie wydatków w zakresie wydatków na uposażenia i</w:t>
      </w:r>
      <w:r w:rsidRPr="00E40C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0C26">
        <w:rPr>
          <w:rFonts w:ascii="Times New Roman" w:hAnsi="Times New Roman" w:cs="Times New Roman"/>
          <w:sz w:val="24"/>
          <w:szCs w:val="24"/>
        </w:rPr>
        <w:t xml:space="preserve">wynagrodzenia ze stosunku pracy oraz wydatków majątkowych z wyłączeniem przeniesień wydatków między działami </w:t>
      </w:r>
    </w:p>
    <w:p w:rsidR="00E40C26" w:rsidRPr="00E40C26" w:rsidRDefault="00E40C26" w:rsidP="00E40C26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przekazania kierownikom innych jednostek organizacyjnych gminy uprawnień do dokonywania przeniesień w planie wydatków, </w:t>
      </w:r>
    </w:p>
    <w:p w:rsidR="00E40C26" w:rsidRPr="00E40C26" w:rsidRDefault="00E40C26" w:rsidP="00E40C26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lokowania wolnych środków budżetowych na rachunkach bankowych w innych bankach niż bank prowadzący obsługę budżetu gminy 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§ 11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C26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0C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0C2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§ 12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>Uchwała wchodzi w życie z dniem 1 stycznia 2016 roku i podlega publikacji</w:t>
      </w:r>
      <w:r w:rsidRPr="00E40C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0C26">
        <w:rPr>
          <w:rFonts w:ascii="Times New Roman" w:hAnsi="Times New Roman" w:cs="Times New Roman"/>
          <w:sz w:val="24"/>
          <w:szCs w:val="24"/>
        </w:rPr>
        <w:t xml:space="preserve">w Dzienniku Urzędowym Województwa Podlaskiego. 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Przewodniczący Rady   Gminy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E40C26" w:rsidRPr="00E40C26" w:rsidRDefault="00E40C26" w:rsidP="00E40C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E40C26">
        <w:rPr>
          <w:rFonts w:ascii="Times New Roman" w:hAnsi="Times New Roman" w:cs="Times New Roman"/>
          <w:sz w:val="24"/>
          <w:szCs w:val="24"/>
        </w:rPr>
        <w:t>Wnorowski</w:t>
      </w:r>
      <w:proofErr w:type="spellEnd"/>
      <w:r w:rsidRPr="00E40C26">
        <w:rPr>
          <w:rFonts w:ascii="Times New Roman" w:hAnsi="Times New Roman" w:cs="Times New Roman"/>
          <w:sz w:val="24"/>
          <w:szCs w:val="24"/>
        </w:rPr>
        <w:t xml:space="preserve"> Marek</w:t>
      </w:r>
    </w:p>
    <w:p w:rsidR="00E40C26" w:rsidRPr="00E40C26" w:rsidRDefault="00E40C26" w:rsidP="00E40C26">
      <w:pPr>
        <w:widowControl w:val="0"/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 w:cs="Times New Roman"/>
          <w:sz w:val="24"/>
          <w:szCs w:val="24"/>
        </w:rPr>
      </w:pPr>
    </w:p>
    <w:p w:rsidR="00E40C26" w:rsidRPr="00E40C26" w:rsidRDefault="00E40C26" w:rsidP="00E40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C26" w:rsidRPr="00E40C26" w:rsidRDefault="00E40C26" w:rsidP="00E40C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CA" w:rsidRDefault="00D46FCA">
      <w:bookmarkStart w:id="0" w:name="_GoBack"/>
      <w:bookmarkEnd w:id="0"/>
    </w:p>
    <w:sectPr w:rsidR="00D46FCA" w:rsidSect="00AD39F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8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14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50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6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22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8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94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30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26"/>
    <w:rsid w:val="00D46FCA"/>
    <w:rsid w:val="00E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3889</Characters>
  <Application>Microsoft Office Word</Application>
  <DocSecurity>0</DocSecurity>
  <Lines>32</Lines>
  <Paragraphs>9</Paragraphs>
  <ScaleCrop>false</ScaleCrop>
  <Company>Microsoft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Klewinowska</dc:creator>
  <cp:lastModifiedBy>Ewa Klewinowska</cp:lastModifiedBy>
  <cp:revision>1</cp:revision>
  <dcterms:created xsi:type="dcterms:W3CDTF">2016-01-05T11:55:00Z</dcterms:created>
  <dcterms:modified xsi:type="dcterms:W3CDTF">2016-01-05T11:55:00Z</dcterms:modified>
</cp:coreProperties>
</file>