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AE" w:rsidRDefault="009C02AE" w:rsidP="009C02AE">
      <w:pPr>
        <w:pStyle w:val="NormalnyWeb"/>
        <w:spacing w:after="0"/>
      </w:pPr>
    </w:p>
    <w:p w:rsidR="009C02AE" w:rsidRDefault="0039578B" w:rsidP="009C02AE">
      <w:pPr>
        <w:pStyle w:val="NormalnyWeb"/>
        <w:spacing w:before="238" w:beforeAutospacing="0" w:after="0"/>
        <w:jc w:val="center"/>
      </w:pPr>
      <w:r>
        <w:rPr>
          <w:rFonts w:ascii="Arial" w:hAnsi="Arial" w:cs="Arial"/>
          <w:b/>
          <w:bCs/>
        </w:rPr>
        <w:t>ZARZĄDZENIE Nr 3</w:t>
      </w:r>
      <w:r w:rsidR="00BC6CF4">
        <w:rPr>
          <w:rFonts w:ascii="Arial" w:hAnsi="Arial" w:cs="Arial"/>
          <w:b/>
          <w:bCs/>
        </w:rPr>
        <w:t>/2015</w:t>
      </w:r>
    </w:p>
    <w:p w:rsidR="009C02AE" w:rsidRDefault="00B50A6B" w:rsidP="00B50A6B">
      <w:pPr>
        <w:pStyle w:val="NormalnyWeb"/>
        <w:spacing w:after="0"/>
        <w:jc w:val="center"/>
      </w:pPr>
      <w:r>
        <w:rPr>
          <w:rFonts w:ascii="Arial" w:hAnsi="Arial" w:cs="Arial"/>
          <w:b/>
          <w:bCs/>
        </w:rPr>
        <w:t>Kierownika Ośrodka Pomocy Społecznej w Kuleszach Kościelnych</w:t>
      </w:r>
    </w:p>
    <w:p w:rsidR="009C02AE" w:rsidRDefault="0039578B" w:rsidP="009C02AE">
      <w:pPr>
        <w:pStyle w:val="NormalnyWeb"/>
        <w:spacing w:before="238" w:beforeAutospacing="0" w:after="238"/>
        <w:jc w:val="center"/>
      </w:pPr>
      <w:r>
        <w:rPr>
          <w:rFonts w:ascii="Arial" w:hAnsi="Arial" w:cs="Arial"/>
          <w:b/>
          <w:bCs/>
        </w:rPr>
        <w:t xml:space="preserve">z dnia 05 </w:t>
      </w:r>
      <w:proofErr w:type="gramStart"/>
      <w:r>
        <w:rPr>
          <w:rFonts w:ascii="Arial" w:hAnsi="Arial" w:cs="Arial"/>
          <w:b/>
          <w:bCs/>
        </w:rPr>
        <w:t xml:space="preserve">maja </w:t>
      </w:r>
      <w:r w:rsidR="009C02AE">
        <w:rPr>
          <w:rFonts w:ascii="Arial" w:hAnsi="Arial" w:cs="Arial"/>
          <w:b/>
          <w:bCs/>
        </w:rPr>
        <w:t xml:space="preserve"> 2015 r</w:t>
      </w:r>
      <w:proofErr w:type="gramEnd"/>
      <w:r w:rsidR="009C02AE">
        <w:rPr>
          <w:rFonts w:ascii="Arial" w:hAnsi="Arial" w:cs="Arial"/>
          <w:b/>
          <w:bCs/>
        </w:rPr>
        <w:t>.</w:t>
      </w:r>
    </w:p>
    <w:p w:rsidR="009C02AE" w:rsidRDefault="009C02AE" w:rsidP="009C02AE">
      <w:pPr>
        <w:pStyle w:val="NormalnyWeb"/>
        <w:spacing w:after="238"/>
        <w:jc w:val="center"/>
      </w:pPr>
      <w:proofErr w:type="gramStart"/>
      <w:r>
        <w:rPr>
          <w:rFonts w:ascii="Arial" w:hAnsi="Arial" w:cs="Arial"/>
          <w:b/>
          <w:bCs/>
        </w:rPr>
        <w:t>w</w:t>
      </w:r>
      <w:proofErr w:type="gramEnd"/>
      <w:r>
        <w:rPr>
          <w:rFonts w:ascii="Arial" w:hAnsi="Arial" w:cs="Arial"/>
          <w:b/>
          <w:bCs/>
        </w:rPr>
        <w:t xml:space="preserve"> sprawie ogłoszenia konkursu na stanowisko referenta ds. świadczeń rodzinnych i alimentacyjnych w Ośrodku Pomocy Społecznej w Kuleszach Kościelnych </w:t>
      </w:r>
    </w:p>
    <w:p w:rsidR="009C02AE" w:rsidRDefault="009C02AE" w:rsidP="009C02AE">
      <w:pPr>
        <w:pStyle w:val="NormalnyWeb"/>
        <w:spacing w:after="238"/>
      </w:pPr>
      <w:r>
        <w:t> </w:t>
      </w:r>
    </w:p>
    <w:p w:rsidR="009C02AE" w:rsidRDefault="009C02AE" w:rsidP="001459E6">
      <w:pPr>
        <w:pStyle w:val="NormalnyWeb"/>
        <w:spacing w:before="238" w:beforeAutospacing="0" w:after="0"/>
        <w:jc w:val="both"/>
      </w:pPr>
      <w:r>
        <w:rPr>
          <w:rFonts w:ascii="Arial" w:hAnsi="Arial" w:cs="Arial"/>
        </w:rPr>
        <w:t xml:space="preserve">Na podstawie art. 11 i art. 13 ustawy z </w:t>
      </w:r>
      <w:proofErr w:type="gramStart"/>
      <w:r>
        <w:rPr>
          <w:rFonts w:ascii="Arial" w:hAnsi="Arial" w:cs="Arial"/>
        </w:rPr>
        <w:t>dnia  21 listopada</w:t>
      </w:r>
      <w:proofErr w:type="gramEnd"/>
      <w:r>
        <w:rPr>
          <w:rFonts w:ascii="Arial" w:hAnsi="Arial" w:cs="Arial"/>
        </w:rPr>
        <w:t xml:space="preserve">  2008  r. o  pracownikach samorządowych (Dz. U. z 2014 r. </w:t>
      </w:r>
      <w:proofErr w:type="gramStart"/>
      <w:r w:rsidR="007F45A1">
        <w:rPr>
          <w:rFonts w:ascii="Arial" w:hAnsi="Arial" w:cs="Arial"/>
        </w:rPr>
        <w:t>poz. 1</w:t>
      </w:r>
      <w:r w:rsidR="001459E6">
        <w:rPr>
          <w:rFonts w:ascii="Arial" w:hAnsi="Arial" w:cs="Arial"/>
        </w:rPr>
        <w:t xml:space="preserve">202 </w:t>
      </w:r>
      <w:r>
        <w:rPr>
          <w:rFonts w:ascii="Arial" w:hAnsi="Arial" w:cs="Arial"/>
        </w:rPr>
        <w:t xml:space="preserve">) </w:t>
      </w:r>
      <w:proofErr w:type="gramEnd"/>
      <w:r>
        <w:rPr>
          <w:rFonts w:ascii="Arial" w:hAnsi="Arial" w:cs="Arial"/>
        </w:rPr>
        <w:t>zarządzam, co następuje:</w:t>
      </w:r>
    </w:p>
    <w:p w:rsidR="007F45A1" w:rsidRDefault="009C02AE" w:rsidP="001459E6">
      <w:pPr>
        <w:pStyle w:val="NormalnyWeb"/>
        <w:spacing w:before="238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1.1. Ogłasza się konkurs na stanowisko </w:t>
      </w:r>
      <w:r w:rsidR="007F45A1">
        <w:rPr>
          <w:rFonts w:ascii="Arial" w:hAnsi="Arial" w:cs="Arial"/>
        </w:rPr>
        <w:t>referenta ds. świadczeń r</w:t>
      </w:r>
      <w:r w:rsidR="00C331AC">
        <w:rPr>
          <w:rFonts w:ascii="Arial" w:hAnsi="Arial" w:cs="Arial"/>
        </w:rPr>
        <w:t>odzinnych i alimentacyjnych w Oś</w:t>
      </w:r>
      <w:r w:rsidR="007F45A1">
        <w:rPr>
          <w:rFonts w:ascii="Arial" w:hAnsi="Arial" w:cs="Arial"/>
        </w:rPr>
        <w:t xml:space="preserve">rodku Pomocy Społecznej w Kuleszach </w:t>
      </w:r>
      <w:r w:rsidR="003A75AF">
        <w:rPr>
          <w:rFonts w:ascii="Arial" w:hAnsi="Arial" w:cs="Arial"/>
        </w:rPr>
        <w:t>Kościelnych.</w:t>
      </w:r>
    </w:p>
    <w:p w:rsidR="009C02AE" w:rsidRDefault="009C02AE" w:rsidP="001459E6">
      <w:pPr>
        <w:pStyle w:val="NormalnyWeb"/>
        <w:spacing w:before="238" w:beforeAutospacing="0" w:after="0"/>
        <w:jc w:val="both"/>
      </w:pPr>
      <w:r>
        <w:rPr>
          <w:rFonts w:ascii="Arial" w:hAnsi="Arial" w:cs="Arial"/>
        </w:rPr>
        <w:t>2. Treść ogłoszenia stanowi załącznik Nr 1 do niniejszego zarządzenia.</w:t>
      </w:r>
    </w:p>
    <w:p w:rsidR="00C331AC" w:rsidRDefault="009C02AE" w:rsidP="001459E6">
      <w:pPr>
        <w:pStyle w:val="NormalnyWeb"/>
        <w:spacing w:before="238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Konkurs zostanie przeprowadzony</w:t>
      </w:r>
      <w:r w:rsidR="00C331AC">
        <w:rPr>
          <w:rFonts w:ascii="Arial" w:hAnsi="Arial" w:cs="Arial"/>
        </w:rPr>
        <w:t xml:space="preserve"> zgodnie z regulaminem naboru na wolne stanowisko </w:t>
      </w:r>
      <w:proofErr w:type="gramStart"/>
      <w:r w:rsidR="00C331AC">
        <w:rPr>
          <w:rFonts w:ascii="Arial" w:hAnsi="Arial" w:cs="Arial"/>
        </w:rPr>
        <w:t>urzędnicze  w</w:t>
      </w:r>
      <w:proofErr w:type="gramEnd"/>
      <w:r w:rsidR="00C331AC">
        <w:rPr>
          <w:rFonts w:ascii="Arial" w:hAnsi="Arial" w:cs="Arial"/>
        </w:rPr>
        <w:t xml:space="preserve">  Ośrodku Pomocy Społecznej w Kuleszac</w:t>
      </w:r>
      <w:r w:rsidR="001459E6">
        <w:rPr>
          <w:rFonts w:ascii="Arial" w:hAnsi="Arial" w:cs="Arial"/>
        </w:rPr>
        <w:t>h Kościelnych wprowadzonym Zarzą</w:t>
      </w:r>
      <w:r w:rsidR="00C331AC">
        <w:rPr>
          <w:rFonts w:ascii="Arial" w:hAnsi="Arial" w:cs="Arial"/>
        </w:rPr>
        <w:t xml:space="preserve">dzeniem Nr 1/09 </w:t>
      </w:r>
      <w:r w:rsidR="003A75AF">
        <w:rPr>
          <w:rFonts w:ascii="Arial" w:hAnsi="Arial" w:cs="Arial"/>
        </w:rPr>
        <w:t xml:space="preserve"> </w:t>
      </w:r>
      <w:r w:rsidR="00C331AC">
        <w:rPr>
          <w:rFonts w:ascii="Arial" w:hAnsi="Arial" w:cs="Arial"/>
        </w:rPr>
        <w:t xml:space="preserve"> Kierownika Ośrodka Pomocy Społecznej w Kuleszach Kościelnych</w:t>
      </w:r>
      <w:r w:rsidR="003A75AF">
        <w:rPr>
          <w:rFonts w:ascii="Arial" w:hAnsi="Arial" w:cs="Arial"/>
        </w:rPr>
        <w:t xml:space="preserve"> z dnia 06.02.2009 </w:t>
      </w:r>
      <w:proofErr w:type="gramStart"/>
      <w:r w:rsidR="003A75AF">
        <w:rPr>
          <w:rFonts w:ascii="Arial" w:hAnsi="Arial" w:cs="Arial"/>
        </w:rPr>
        <w:t>r</w:t>
      </w:r>
      <w:proofErr w:type="gramEnd"/>
      <w:r w:rsidR="003A75AF">
        <w:rPr>
          <w:rFonts w:ascii="Arial" w:hAnsi="Arial" w:cs="Arial"/>
        </w:rPr>
        <w:t>. w sprawie ustalenia regulaminu naboru na stanowisko referenta ds. świadczeń rodzinnych i alimentacyjnych w Ośrodku Pomocy Społecznej w Kuleszach Kościelnych.</w:t>
      </w:r>
      <w:r w:rsidR="00C331AC">
        <w:rPr>
          <w:rFonts w:ascii="Arial" w:hAnsi="Arial" w:cs="Arial"/>
        </w:rPr>
        <w:t xml:space="preserve"> </w:t>
      </w:r>
    </w:p>
    <w:p w:rsidR="009C02AE" w:rsidRDefault="009C02AE" w:rsidP="001459E6">
      <w:pPr>
        <w:pStyle w:val="NormalnyWeb"/>
        <w:spacing w:before="238" w:beforeAutospacing="0" w:after="0"/>
        <w:jc w:val="both"/>
      </w:pPr>
      <w:r>
        <w:rPr>
          <w:rFonts w:ascii="Arial" w:hAnsi="Arial" w:cs="Arial"/>
        </w:rPr>
        <w:t>4. Ogłoszenie o przeprowadzeniu konkursu zostanie opublikowane w Biuletynie Informacji Publicznej i tablicy ogłoszeń Urz</w:t>
      </w:r>
      <w:r w:rsidR="00C331AC">
        <w:rPr>
          <w:rFonts w:ascii="Arial" w:hAnsi="Arial" w:cs="Arial"/>
        </w:rPr>
        <w:t xml:space="preserve">ędu </w:t>
      </w:r>
      <w:proofErr w:type="gramStart"/>
      <w:r w:rsidR="00C331AC">
        <w:rPr>
          <w:rFonts w:ascii="Arial" w:hAnsi="Arial" w:cs="Arial"/>
        </w:rPr>
        <w:t xml:space="preserve">Gminy </w:t>
      </w:r>
      <w:r w:rsidR="003A75AF">
        <w:rPr>
          <w:rFonts w:ascii="Arial" w:hAnsi="Arial" w:cs="Arial"/>
        </w:rPr>
        <w:t xml:space="preserve"> Kulesze</w:t>
      </w:r>
      <w:proofErr w:type="gramEnd"/>
      <w:r w:rsidR="003A75AF">
        <w:rPr>
          <w:rFonts w:ascii="Arial" w:hAnsi="Arial" w:cs="Arial"/>
        </w:rPr>
        <w:t xml:space="preserve"> Kościelne.</w:t>
      </w:r>
    </w:p>
    <w:p w:rsidR="009C02AE" w:rsidRDefault="009C02AE" w:rsidP="001459E6">
      <w:pPr>
        <w:pStyle w:val="NormalnyWeb"/>
        <w:spacing w:before="238" w:beforeAutospacing="0" w:after="0"/>
        <w:jc w:val="both"/>
      </w:pPr>
      <w:r>
        <w:rPr>
          <w:rFonts w:ascii="Arial" w:hAnsi="Arial" w:cs="Arial"/>
        </w:rPr>
        <w:t>§ 2. Powołuje się Komisję Konkursową w składzie:</w:t>
      </w:r>
    </w:p>
    <w:p w:rsidR="009C02AE" w:rsidRDefault="001459E6" w:rsidP="001459E6">
      <w:pPr>
        <w:pStyle w:val="NormalnyWeb"/>
        <w:numPr>
          <w:ilvl w:val="0"/>
          <w:numId w:val="1"/>
        </w:numPr>
        <w:spacing w:before="238" w:beforeAutospacing="0" w:after="0"/>
        <w:jc w:val="both"/>
      </w:pPr>
      <w:r>
        <w:rPr>
          <w:rFonts w:ascii="Arial" w:hAnsi="Arial" w:cs="Arial"/>
        </w:rPr>
        <w:t>Tomasz Kulesza – Kierownik Ośrodka Pomocy Społecznej- Przewodniczący Komisji</w:t>
      </w:r>
      <w:r w:rsidR="009C02AE">
        <w:rPr>
          <w:rFonts w:ascii="Arial" w:hAnsi="Arial" w:cs="Arial"/>
        </w:rPr>
        <w:t>,</w:t>
      </w:r>
    </w:p>
    <w:p w:rsidR="001459E6" w:rsidRPr="001459E6" w:rsidRDefault="001459E6" w:rsidP="001459E6">
      <w:pPr>
        <w:pStyle w:val="NormalnyWeb"/>
        <w:numPr>
          <w:ilvl w:val="0"/>
          <w:numId w:val="1"/>
        </w:numPr>
        <w:spacing w:before="238" w:beforeAutospacing="0" w:after="0"/>
        <w:jc w:val="both"/>
      </w:pPr>
      <w:r w:rsidRPr="001459E6">
        <w:rPr>
          <w:rFonts w:ascii="Arial" w:hAnsi="Arial" w:cs="Arial"/>
        </w:rPr>
        <w:t xml:space="preserve">Hanna Włostowska – Sekretarz Gminy </w:t>
      </w:r>
    </w:p>
    <w:p w:rsidR="00013B39" w:rsidRDefault="0039578B" w:rsidP="00013B39">
      <w:pPr>
        <w:pStyle w:val="NormalnyWeb"/>
        <w:numPr>
          <w:ilvl w:val="0"/>
          <w:numId w:val="1"/>
        </w:numPr>
        <w:spacing w:before="238" w:beforeAutospacing="0" w:after="0"/>
        <w:jc w:val="both"/>
      </w:pPr>
      <w:r>
        <w:rPr>
          <w:rFonts w:ascii="Arial" w:hAnsi="Arial" w:cs="Arial"/>
        </w:rPr>
        <w:t>Teresa Bagińska</w:t>
      </w:r>
      <w:r w:rsidR="001459E6" w:rsidRPr="001459E6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inspektor</w:t>
      </w:r>
      <w:r w:rsidR="009C02AE" w:rsidRPr="001459E6">
        <w:rPr>
          <w:rFonts w:ascii="Arial" w:hAnsi="Arial" w:cs="Arial"/>
        </w:rPr>
        <w:t>.</w:t>
      </w:r>
    </w:p>
    <w:p w:rsidR="009C02AE" w:rsidRDefault="00013B39" w:rsidP="001459E6">
      <w:pPr>
        <w:pStyle w:val="NormalnyWeb"/>
        <w:spacing w:before="238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§ 3</w:t>
      </w:r>
      <w:r w:rsidR="009C02AE">
        <w:rPr>
          <w:rFonts w:ascii="Arial" w:hAnsi="Arial" w:cs="Arial"/>
        </w:rPr>
        <w:t>. Wykonanie zarządzenia</w:t>
      </w:r>
      <w:r w:rsidR="001459E6">
        <w:rPr>
          <w:rFonts w:ascii="Arial" w:hAnsi="Arial" w:cs="Arial"/>
        </w:rPr>
        <w:t xml:space="preserve"> powierza się Kierownikowi Ośrodka Pomocy Społecznej w Kuleszach Kościelnych</w:t>
      </w:r>
      <w:r w:rsidR="009C02AE">
        <w:rPr>
          <w:rFonts w:ascii="Arial" w:hAnsi="Arial" w:cs="Arial"/>
        </w:rPr>
        <w:t>.</w:t>
      </w:r>
    </w:p>
    <w:p w:rsidR="001459E6" w:rsidRDefault="00013B39" w:rsidP="001459E6">
      <w:pPr>
        <w:pStyle w:val="NormalnyWeb"/>
        <w:spacing w:before="238" w:beforeAutospacing="0" w:after="0"/>
        <w:jc w:val="both"/>
      </w:pPr>
      <w:r>
        <w:rPr>
          <w:rFonts w:ascii="Arial" w:hAnsi="Arial" w:cs="Arial"/>
        </w:rPr>
        <w:t>§ 4</w:t>
      </w:r>
      <w:r w:rsidR="001459E6">
        <w:rPr>
          <w:rFonts w:ascii="Arial" w:hAnsi="Arial" w:cs="Arial"/>
        </w:rPr>
        <w:t>. Komisja działa do czasu zakończenia naboru.</w:t>
      </w:r>
    </w:p>
    <w:p w:rsidR="009C02AE" w:rsidRDefault="00013B39" w:rsidP="001459E6">
      <w:pPr>
        <w:pStyle w:val="NormalnyWeb"/>
        <w:spacing w:before="238" w:beforeAutospacing="0" w:after="0"/>
        <w:jc w:val="both"/>
      </w:pPr>
      <w:r>
        <w:rPr>
          <w:rFonts w:ascii="Arial" w:hAnsi="Arial" w:cs="Arial"/>
        </w:rPr>
        <w:t>§ 5</w:t>
      </w:r>
      <w:r w:rsidR="009C02AE">
        <w:rPr>
          <w:rFonts w:ascii="Arial" w:hAnsi="Arial" w:cs="Arial"/>
        </w:rPr>
        <w:t>. Zarządzenie wchodzi w życie z dniem podjęcia.</w:t>
      </w:r>
    </w:p>
    <w:p w:rsidR="009C02AE" w:rsidRDefault="009C02AE" w:rsidP="009C02AE">
      <w:pPr>
        <w:pStyle w:val="NormalnyWeb"/>
        <w:spacing w:before="238" w:beforeAutospacing="0" w:after="0"/>
      </w:pPr>
    </w:p>
    <w:p w:rsidR="009C02AE" w:rsidRPr="00B50A6B" w:rsidRDefault="00B50A6B" w:rsidP="00B50A6B">
      <w:pPr>
        <w:pStyle w:val="NormalnyWeb"/>
        <w:spacing w:before="238" w:beforeAutospacing="0" w:after="0"/>
        <w:jc w:val="right"/>
        <w:rPr>
          <w:rFonts w:ascii="Arial" w:hAnsi="Arial" w:cs="Arial"/>
        </w:rPr>
      </w:pPr>
      <w:r w:rsidRPr="00B50A6B">
        <w:rPr>
          <w:rFonts w:ascii="Arial" w:hAnsi="Arial" w:cs="Arial"/>
        </w:rPr>
        <w:t>Kierownik Ośrodka Pomocy Społecznej</w:t>
      </w:r>
    </w:p>
    <w:p w:rsidR="00636EDB" w:rsidRPr="00B50A6B" w:rsidRDefault="00B50A6B" w:rsidP="00B50A6B">
      <w:pPr>
        <w:pStyle w:val="NormalnyWeb"/>
        <w:spacing w:before="238" w:beforeAutospacing="0" w:after="0"/>
        <w:ind w:left="4248" w:firstLine="708"/>
        <w:jc w:val="center"/>
        <w:rPr>
          <w:rFonts w:ascii="Arial" w:hAnsi="Arial" w:cs="Arial"/>
        </w:rPr>
      </w:pPr>
      <w:r w:rsidRPr="00B50A6B">
        <w:rPr>
          <w:rFonts w:ascii="Arial" w:hAnsi="Arial" w:cs="Arial"/>
        </w:rPr>
        <w:t>Tomasz Kulesza</w:t>
      </w:r>
    </w:p>
    <w:p w:rsidR="009C02AE" w:rsidRPr="00B50A6B" w:rsidRDefault="009C02AE" w:rsidP="00B50A6B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  </w:t>
      </w:r>
      <w:r w:rsidR="00B50A6B">
        <w:rPr>
          <w:rFonts w:ascii="Arial" w:eastAsia="Times New Roman" w:hAnsi="Arial" w:cs="Arial"/>
          <w:sz w:val="20"/>
          <w:szCs w:val="20"/>
          <w:lang w:eastAsia="ar-SA"/>
        </w:rPr>
        <w:t>Załącznik Nr 1</w:t>
      </w:r>
      <w:r w:rsidR="00013B39">
        <w:rPr>
          <w:rFonts w:ascii="Arial" w:eastAsia="Times New Roman" w:hAnsi="Arial" w:cs="Arial"/>
          <w:sz w:val="20"/>
          <w:szCs w:val="20"/>
          <w:lang w:eastAsia="ar-SA"/>
        </w:rPr>
        <w:t xml:space="preserve"> do Zarządzenia Nr  3</w:t>
      </w:r>
      <w:r w:rsidR="00B50A6B" w:rsidRPr="00B50A6B">
        <w:rPr>
          <w:rFonts w:ascii="Arial" w:eastAsia="Times New Roman" w:hAnsi="Arial" w:cs="Arial"/>
          <w:sz w:val="20"/>
          <w:szCs w:val="20"/>
          <w:lang w:eastAsia="ar-SA"/>
        </w:rPr>
        <w:t>/2015</w:t>
      </w:r>
    </w:p>
    <w:p w:rsidR="009C02AE" w:rsidRPr="00B50A6B" w:rsidRDefault="00B50A6B" w:rsidP="009C02AE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50A6B">
        <w:rPr>
          <w:rFonts w:ascii="Arial" w:eastAsia="Times New Roman" w:hAnsi="Arial" w:cs="Arial"/>
          <w:sz w:val="20"/>
          <w:szCs w:val="20"/>
          <w:lang w:eastAsia="ar-SA"/>
        </w:rPr>
        <w:t xml:space="preserve">    Kierownika OPS </w:t>
      </w:r>
      <w:proofErr w:type="gramStart"/>
      <w:r w:rsidRPr="00B50A6B">
        <w:rPr>
          <w:rFonts w:ascii="Arial" w:eastAsia="Times New Roman" w:hAnsi="Arial" w:cs="Arial"/>
          <w:sz w:val="20"/>
          <w:szCs w:val="20"/>
          <w:lang w:eastAsia="ar-SA"/>
        </w:rPr>
        <w:t>w  Kuleszach</w:t>
      </w:r>
      <w:proofErr w:type="gramEnd"/>
      <w:r w:rsidRPr="00B50A6B">
        <w:rPr>
          <w:rFonts w:ascii="Arial" w:eastAsia="Times New Roman" w:hAnsi="Arial" w:cs="Arial"/>
          <w:sz w:val="20"/>
          <w:szCs w:val="20"/>
          <w:lang w:eastAsia="ar-SA"/>
        </w:rPr>
        <w:t xml:space="preserve"> Kościelnych</w:t>
      </w:r>
    </w:p>
    <w:p w:rsidR="009C02AE" w:rsidRPr="00B50A6B" w:rsidRDefault="00AE29B4" w:rsidP="009C02AE">
      <w:pPr>
        <w:spacing w:after="0" w:line="240" w:lineRule="auto"/>
        <w:ind w:left="495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z dnia 05 maja</w:t>
      </w:r>
      <w:bookmarkStart w:id="0" w:name="_GoBack"/>
      <w:bookmarkEnd w:id="0"/>
      <w:r w:rsidR="00636EDB" w:rsidRPr="00B50A6B">
        <w:rPr>
          <w:rFonts w:ascii="Arial" w:eastAsia="Times New Roman" w:hAnsi="Arial" w:cs="Arial"/>
          <w:sz w:val="20"/>
          <w:szCs w:val="20"/>
          <w:lang w:eastAsia="ar-SA"/>
        </w:rPr>
        <w:t xml:space="preserve"> 2015</w:t>
      </w:r>
      <w:r w:rsidR="009C02AE" w:rsidRPr="00B50A6B">
        <w:rPr>
          <w:rFonts w:ascii="Arial" w:eastAsia="Times New Roman" w:hAnsi="Arial" w:cs="Arial"/>
          <w:sz w:val="20"/>
          <w:szCs w:val="20"/>
          <w:lang w:eastAsia="ar-SA"/>
        </w:rPr>
        <w:t xml:space="preserve"> r. </w:t>
      </w:r>
    </w:p>
    <w:p w:rsidR="009C02AE" w:rsidRP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02AE" w:rsidRPr="009C02AE" w:rsidRDefault="009C02AE" w:rsidP="009C02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>KONKURS N</w:t>
      </w:r>
      <w:r w:rsidR="00636E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 STANOWISKO </w:t>
      </w:r>
      <w:proofErr w:type="gramStart"/>
      <w:r w:rsidR="00636EDB">
        <w:rPr>
          <w:rFonts w:ascii="Arial" w:eastAsia="Times New Roman" w:hAnsi="Arial" w:cs="Arial"/>
          <w:b/>
          <w:sz w:val="24"/>
          <w:szCs w:val="24"/>
          <w:lang w:eastAsia="ar-SA"/>
        </w:rPr>
        <w:t>REFERENTA</w:t>
      </w:r>
      <w:r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</w:t>
      </w:r>
      <w:r w:rsidR="00636EDB">
        <w:rPr>
          <w:rFonts w:ascii="Arial" w:eastAsia="Times New Roman" w:hAnsi="Arial" w:cs="Arial"/>
          <w:b/>
          <w:sz w:val="24"/>
          <w:szCs w:val="24"/>
          <w:lang w:eastAsia="ar-SA"/>
        </w:rPr>
        <w:t>DO</w:t>
      </w:r>
      <w:proofErr w:type="gramEnd"/>
      <w:r w:rsidR="00636E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SPRAW ŚWIADCZEŃ RODZINNYCH I ALIMENTACYJNYCH</w:t>
      </w:r>
    </w:p>
    <w:p w:rsidR="009C02AE" w:rsidRP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02AE" w:rsidRPr="009C02AE" w:rsidRDefault="00B20451" w:rsidP="001B787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Ośrodek Pomocy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ar-SA"/>
        </w:rPr>
        <w:t>Społecznej  w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Kuleszach Kościelnych</w:t>
      </w:r>
      <w:r w:rsidR="009C02AE"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ul. Główna 6, 18-208 Kulesze Kościelne</w:t>
      </w:r>
      <w:r w:rsidR="009C02AE"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ogłasza konkurs na stanowisko </w:t>
      </w:r>
      <w:r w:rsidR="00636EDB">
        <w:rPr>
          <w:rFonts w:ascii="Arial" w:eastAsia="Times New Roman" w:hAnsi="Arial" w:cs="Arial"/>
          <w:b/>
          <w:sz w:val="24"/>
          <w:szCs w:val="24"/>
          <w:lang w:eastAsia="ar-SA"/>
        </w:rPr>
        <w:t>referenta do spraw świadczeń rodzinnych i alimentacyjnych</w:t>
      </w:r>
      <w:r w:rsidR="001B787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9C02AE" w:rsidRPr="009C02AE" w:rsidRDefault="009C02AE" w:rsidP="009C02A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C02AE" w:rsidRPr="009C02AE" w:rsidRDefault="009C02AE" w:rsidP="009C02A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>1.   Wymagania niezbędne kandydata:</w:t>
      </w:r>
    </w:p>
    <w:p w:rsidR="009C02AE" w:rsidRPr="009C02AE" w:rsidRDefault="009C02AE" w:rsidP="00636EDB">
      <w:pPr>
        <w:numPr>
          <w:ilvl w:val="0"/>
          <w:numId w:val="4"/>
        </w:numPr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wykształcenie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wyższe </w:t>
      </w:r>
      <w:r w:rsidR="0039578B">
        <w:rPr>
          <w:rFonts w:ascii="Arial" w:eastAsia="Times New Roman" w:hAnsi="Arial" w:cs="Arial"/>
          <w:sz w:val="24"/>
          <w:szCs w:val="24"/>
          <w:lang w:eastAsia="ar-SA"/>
        </w:rPr>
        <w:t>magisterskie o kierunku administracja lub prawo,</w:t>
      </w:r>
    </w:p>
    <w:p w:rsidR="009C02AE" w:rsidRPr="009C02AE" w:rsidRDefault="009C02AE" w:rsidP="009C02AE">
      <w:pPr>
        <w:numPr>
          <w:ilvl w:val="0"/>
          <w:numId w:val="4"/>
        </w:numPr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obywatelstwo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polskie,</w:t>
      </w:r>
      <w:r w:rsidR="00410AD1">
        <w:rPr>
          <w:rFonts w:ascii="Arial" w:eastAsia="Times New Roman" w:hAnsi="Arial" w:cs="Arial"/>
          <w:sz w:val="24"/>
          <w:szCs w:val="24"/>
          <w:lang w:eastAsia="ar-SA"/>
        </w:rPr>
        <w:t xml:space="preserve"> z zastrzeżeniem art. 11 ust. 2 i 3 ustawy z dnia 21 listopada 2008 r. o pracownikach samorządowych (Dz. U. </w:t>
      </w:r>
      <w:proofErr w:type="gramStart"/>
      <w:r w:rsidR="00410AD1">
        <w:rPr>
          <w:rFonts w:ascii="Arial" w:eastAsia="Times New Roman" w:hAnsi="Arial" w:cs="Arial"/>
          <w:sz w:val="24"/>
          <w:szCs w:val="24"/>
          <w:lang w:eastAsia="ar-SA"/>
        </w:rPr>
        <w:t>z</w:t>
      </w:r>
      <w:proofErr w:type="gramEnd"/>
      <w:r w:rsidR="00410AD1">
        <w:rPr>
          <w:rFonts w:ascii="Arial" w:eastAsia="Times New Roman" w:hAnsi="Arial" w:cs="Arial"/>
          <w:sz w:val="24"/>
          <w:szCs w:val="24"/>
          <w:lang w:eastAsia="ar-SA"/>
        </w:rPr>
        <w:t xml:space="preserve"> 2014 r. poz. 1202)</w:t>
      </w:r>
      <w:r w:rsidR="0039578B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9C02AE" w:rsidRPr="009C02AE" w:rsidRDefault="009C02AE" w:rsidP="009C02AE">
      <w:pPr>
        <w:numPr>
          <w:ilvl w:val="0"/>
          <w:numId w:val="4"/>
        </w:numPr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pełna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zdolność do czynności prawnych oraz korzy</w:t>
      </w:r>
      <w:r w:rsidR="0039578B">
        <w:rPr>
          <w:rFonts w:ascii="Arial" w:eastAsia="Times New Roman" w:hAnsi="Arial" w:cs="Arial"/>
          <w:sz w:val="24"/>
          <w:szCs w:val="24"/>
          <w:lang w:eastAsia="ar-SA"/>
        </w:rPr>
        <w:t>stania z pełni praw publicznych.</w:t>
      </w:r>
    </w:p>
    <w:p w:rsidR="009C02AE" w:rsidRPr="009C02AE" w:rsidRDefault="009C02AE" w:rsidP="009C02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02AE" w:rsidRDefault="009C02AE" w:rsidP="009C02A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Wymagania dodatkowe:</w:t>
      </w:r>
    </w:p>
    <w:p w:rsidR="008B76F2" w:rsidRPr="008B76F2" w:rsidRDefault="008B76F2" w:rsidP="008B76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8B76F2">
        <w:rPr>
          <w:rFonts w:ascii="Arial" w:eastAsia="Times New Roman" w:hAnsi="Arial" w:cs="Arial"/>
          <w:sz w:val="24"/>
          <w:szCs w:val="24"/>
          <w:lang w:eastAsia="ar-SA"/>
        </w:rPr>
        <w:t>nie</w:t>
      </w:r>
      <w:proofErr w:type="gramEnd"/>
      <w:r w:rsidRPr="008B76F2">
        <w:rPr>
          <w:rFonts w:ascii="Arial" w:eastAsia="Times New Roman" w:hAnsi="Arial" w:cs="Arial"/>
          <w:sz w:val="24"/>
          <w:szCs w:val="24"/>
          <w:lang w:eastAsia="ar-SA"/>
        </w:rPr>
        <w:t xml:space="preserve"> karalność za umyślne przestępstwo ścigane z oskarżenia publicznego lub umyślne przestępstwo skarbowe,</w:t>
      </w:r>
    </w:p>
    <w:p w:rsidR="008B76F2" w:rsidRPr="008B76F2" w:rsidRDefault="008B76F2" w:rsidP="008B76F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nieposzlakowana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opinia,</w:t>
      </w:r>
    </w:p>
    <w:p w:rsidR="009C02AE" w:rsidRPr="009C02AE" w:rsidRDefault="009C02AE" w:rsidP="009C02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znajomość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56C51">
        <w:rPr>
          <w:rFonts w:ascii="Arial" w:eastAsia="Times New Roman" w:hAnsi="Arial" w:cs="Arial"/>
          <w:sz w:val="24"/>
          <w:szCs w:val="24"/>
          <w:lang w:eastAsia="ar-SA"/>
        </w:rPr>
        <w:t xml:space="preserve">przepisów prawnych: Ustawy z dnia 14 czerwca 1960 r. Kodeks postępowania administracyjnego (Dz. U. </w:t>
      </w:r>
      <w:proofErr w:type="gramStart"/>
      <w:r w:rsidR="00556C51">
        <w:rPr>
          <w:rFonts w:ascii="Arial" w:eastAsia="Times New Roman" w:hAnsi="Arial" w:cs="Arial"/>
          <w:sz w:val="24"/>
          <w:szCs w:val="24"/>
          <w:lang w:eastAsia="ar-SA"/>
        </w:rPr>
        <w:t>z</w:t>
      </w:r>
      <w:proofErr w:type="gramEnd"/>
      <w:r w:rsidR="00556C51">
        <w:rPr>
          <w:rFonts w:ascii="Arial" w:eastAsia="Times New Roman" w:hAnsi="Arial" w:cs="Arial"/>
          <w:sz w:val="24"/>
          <w:szCs w:val="24"/>
          <w:lang w:eastAsia="ar-SA"/>
        </w:rPr>
        <w:t xml:space="preserve"> 2013 r. poz. 267 z </w:t>
      </w:r>
      <w:proofErr w:type="spellStart"/>
      <w:r w:rsidR="00556C51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="00556C51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proofErr w:type="gramStart"/>
      <w:r w:rsidR="00556C51">
        <w:rPr>
          <w:rFonts w:ascii="Arial" w:eastAsia="Times New Roman" w:hAnsi="Arial" w:cs="Arial"/>
          <w:sz w:val="24"/>
          <w:szCs w:val="24"/>
          <w:lang w:eastAsia="ar-SA"/>
        </w:rPr>
        <w:t>zm</w:t>
      </w:r>
      <w:proofErr w:type="gramEnd"/>
      <w:r w:rsidR="00556C51">
        <w:rPr>
          <w:rFonts w:ascii="Arial" w:eastAsia="Times New Roman" w:hAnsi="Arial" w:cs="Arial"/>
          <w:sz w:val="24"/>
          <w:szCs w:val="24"/>
          <w:lang w:eastAsia="ar-SA"/>
        </w:rPr>
        <w:t xml:space="preserve">.), Ustawy z dnia 28 listopada 2003 r. o świadczeniach rodzinnych (Dz. U. z 2015 r. </w:t>
      </w:r>
      <w:proofErr w:type="gramStart"/>
      <w:r w:rsidR="00556C51">
        <w:rPr>
          <w:rFonts w:ascii="Arial" w:eastAsia="Times New Roman" w:hAnsi="Arial" w:cs="Arial"/>
          <w:sz w:val="24"/>
          <w:szCs w:val="24"/>
          <w:lang w:eastAsia="ar-SA"/>
        </w:rPr>
        <w:t xml:space="preserve">poz. 114), 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56C51">
        <w:rPr>
          <w:rFonts w:ascii="Arial" w:eastAsia="Times New Roman" w:hAnsi="Arial" w:cs="Arial"/>
          <w:sz w:val="24"/>
          <w:szCs w:val="24"/>
          <w:lang w:eastAsia="ar-SA"/>
        </w:rPr>
        <w:t>Ustawy</w:t>
      </w:r>
      <w:proofErr w:type="gramEnd"/>
      <w:r w:rsidR="00556C51">
        <w:rPr>
          <w:rFonts w:ascii="Arial" w:eastAsia="Times New Roman" w:hAnsi="Arial" w:cs="Arial"/>
          <w:sz w:val="24"/>
          <w:szCs w:val="24"/>
          <w:lang w:eastAsia="ar-SA"/>
        </w:rPr>
        <w:t xml:space="preserve"> z dnia 7 września 2007 r. o pomocy osobom uprawnionym do alimentów (Dz. U. </w:t>
      </w:r>
      <w:proofErr w:type="gramStart"/>
      <w:r w:rsidR="00556C51">
        <w:rPr>
          <w:rFonts w:ascii="Arial" w:eastAsia="Times New Roman" w:hAnsi="Arial" w:cs="Arial"/>
          <w:sz w:val="24"/>
          <w:szCs w:val="24"/>
          <w:lang w:eastAsia="ar-SA"/>
        </w:rPr>
        <w:t>z</w:t>
      </w:r>
      <w:proofErr w:type="gramEnd"/>
      <w:r w:rsidR="00556C51">
        <w:rPr>
          <w:rFonts w:ascii="Arial" w:eastAsia="Times New Roman" w:hAnsi="Arial" w:cs="Arial"/>
          <w:sz w:val="24"/>
          <w:szCs w:val="24"/>
          <w:lang w:eastAsia="ar-SA"/>
        </w:rPr>
        <w:t xml:space="preserve"> 2012 r. poz. 1228 z </w:t>
      </w:r>
      <w:proofErr w:type="spellStart"/>
      <w:r w:rsidR="00556C51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="00556C51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proofErr w:type="gramStart"/>
      <w:r w:rsidR="00556C51">
        <w:rPr>
          <w:rFonts w:ascii="Arial" w:eastAsia="Times New Roman" w:hAnsi="Arial" w:cs="Arial"/>
          <w:sz w:val="24"/>
          <w:szCs w:val="24"/>
          <w:lang w:eastAsia="ar-SA"/>
        </w:rPr>
        <w:t>zm.)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37184">
        <w:rPr>
          <w:rFonts w:ascii="Arial" w:eastAsia="Times New Roman" w:hAnsi="Arial" w:cs="Arial"/>
          <w:sz w:val="24"/>
          <w:szCs w:val="24"/>
          <w:lang w:eastAsia="ar-SA"/>
        </w:rPr>
        <w:t xml:space="preserve"> Ustawy</w:t>
      </w:r>
      <w:proofErr w:type="gramEnd"/>
      <w:r w:rsidR="00937184">
        <w:rPr>
          <w:rFonts w:ascii="Arial" w:eastAsia="Times New Roman" w:hAnsi="Arial" w:cs="Arial"/>
          <w:sz w:val="24"/>
          <w:szCs w:val="24"/>
          <w:lang w:eastAsia="ar-SA"/>
        </w:rPr>
        <w:t xml:space="preserve"> z dnia 5 grudnia 2014 r. o Karcie dużej rodziny (Dz. U. </w:t>
      </w:r>
      <w:proofErr w:type="gramStart"/>
      <w:r w:rsidR="00937184">
        <w:rPr>
          <w:rFonts w:ascii="Arial" w:eastAsia="Times New Roman" w:hAnsi="Arial" w:cs="Arial"/>
          <w:sz w:val="24"/>
          <w:szCs w:val="24"/>
          <w:lang w:eastAsia="ar-SA"/>
        </w:rPr>
        <w:t>z</w:t>
      </w:r>
      <w:proofErr w:type="gramEnd"/>
      <w:r w:rsidR="00937184">
        <w:rPr>
          <w:rFonts w:ascii="Arial" w:eastAsia="Times New Roman" w:hAnsi="Arial" w:cs="Arial"/>
          <w:sz w:val="24"/>
          <w:szCs w:val="24"/>
          <w:lang w:eastAsia="ar-SA"/>
        </w:rPr>
        <w:t xml:space="preserve"> 2014 r. poz. 1863)</w:t>
      </w:r>
    </w:p>
    <w:p w:rsidR="009C02AE" w:rsidRPr="003D3EDA" w:rsidRDefault="003D3EDA" w:rsidP="003D3EDA">
      <w:pPr>
        <w:pStyle w:val="Akapitzlist"/>
        <w:numPr>
          <w:ilvl w:val="0"/>
          <w:numId w:val="2"/>
        </w:numPr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zaangażowanie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, kreatywność, punktualność</w:t>
      </w:r>
    </w:p>
    <w:p w:rsidR="009C02AE" w:rsidRDefault="009C02AE" w:rsidP="009C02AE">
      <w:pPr>
        <w:numPr>
          <w:ilvl w:val="0"/>
          <w:numId w:val="2"/>
        </w:numPr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umiejętność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skutecznego komunikowania się, </w:t>
      </w:r>
    </w:p>
    <w:p w:rsidR="003D3EDA" w:rsidRPr="009C02AE" w:rsidRDefault="003D3EDA" w:rsidP="009C02AE">
      <w:pPr>
        <w:numPr>
          <w:ilvl w:val="0"/>
          <w:numId w:val="2"/>
        </w:numPr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umiej</w:t>
      </w:r>
      <w:r w:rsidR="008B76F2">
        <w:rPr>
          <w:rFonts w:ascii="Arial" w:eastAsia="Times New Roman" w:hAnsi="Arial" w:cs="Arial"/>
          <w:sz w:val="24"/>
          <w:szCs w:val="24"/>
          <w:lang w:eastAsia="ar-SA"/>
        </w:rPr>
        <w:t>ętność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pracy w zespole,</w:t>
      </w:r>
    </w:p>
    <w:p w:rsidR="009C02AE" w:rsidRPr="009C02AE" w:rsidRDefault="009C02AE" w:rsidP="009C02AE">
      <w:pPr>
        <w:numPr>
          <w:ilvl w:val="0"/>
          <w:numId w:val="2"/>
        </w:numPr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>znajomość obsługi komputera i aplikacji biurowych</w:t>
      </w:r>
      <w:r w:rsidR="003D3EDA">
        <w:rPr>
          <w:rFonts w:ascii="Arial" w:eastAsia="Times New Roman" w:hAnsi="Arial" w:cs="Arial"/>
          <w:sz w:val="24"/>
          <w:szCs w:val="24"/>
          <w:lang w:eastAsia="ar-SA"/>
        </w:rPr>
        <w:t xml:space="preserve"> w szczególności </w:t>
      </w:r>
      <w:r w:rsidR="007841BA">
        <w:rPr>
          <w:rFonts w:ascii="Arial" w:eastAsia="Times New Roman" w:hAnsi="Arial" w:cs="Arial"/>
          <w:sz w:val="24"/>
          <w:szCs w:val="24"/>
          <w:lang w:eastAsia="ar-SA"/>
        </w:rPr>
        <w:t xml:space="preserve">oprogramowania do obsługi Świadczeń Rodzinnych, Funduszu Alimentacyjnego, modułu Zaliczka </w:t>
      </w:r>
      <w:proofErr w:type="gramStart"/>
      <w:r w:rsidR="007841BA">
        <w:rPr>
          <w:rFonts w:ascii="Arial" w:eastAsia="Times New Roman" w:hAnsi="Arial" w:cs="Arial"/>
          <w:sz w:val="24"/>
          <w:szCs w:val="24"/>
          <w:lang w:eastAsia="ar-SA"/>
        </w:rPr>
        <w:t>Alimentacyjna,  modułu</w:t>
      </w:r>
      <w:proofErr w:type="gramEnd"/>
      <w:r w:rsidR="007841BA">
        <w:rPr>
          <w:rFonts w:ascii="Arial" w:eastAsia="Times New Roman" w:hAnsi="Arial" w:cs="Arial"/>
          <w:sz w:val="24"/>
          <w:szCs w:val="24"/>
          <w:lang w:eastAsia="ar-SA"/>
        </w:rPr>
        <w:t xml:space="preserve"> Windykacja  oraz  systemu internetowego Info Monitora.</w:t>
      </w:r>
    </w:p>
    <w:p w:rsidR="009C02AE" w:rsidRPr="009C02AE" w:rsidRDefault="009C02AE" w:rsidP="00B50A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02AE" w:rsidRPr="008B76F2" w:rsidRDefault="009C02AE" w:rsidP="008B76F2">
      <w:pPr>
        <w:tabs>
          <w:tab w:val="left" w:pos="108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3.   Zakres zadań wykonywanych na ww. stanowisku:</w:t>
      </w:r>
    </w:p>
    <w:p w:rsidR="009C02AE" w:rsidRDefault="00BC6CF4" w:rsidP="00BC6CF4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kompletowanie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dokumentacji oraz prowadzenie postępowań w sprawach o przyznanie świadczeń rodzinnych i alimentacyjnych;</w:t>
      </w:r>
    </w:p>
    <w:p w:rsidR="00BC6CF4" w:rsidRDefault="00BC6CF4" w:rsidP="00BC6CF4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prowadzenie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rejestrów w/w świadczeń;</w:t>
      </w:r>
    </w:p>
    <w:p w:rsidR="00BC6CF4" w:rsidRDefault="00BC6CF4" w:rsidP="00BC6CF4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sporządzanie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projektów decyzji;</w:t>
      </w:r>
    </w:p>
    <w:p w:rsidR="00BC6CF4" w:rsidRDefault="00BC6CF4" w:rsidP="00BC6CF4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sporządza</w:t>
      </w:r>
      <w:r w:rsidR="00800CAA">
        <w:rPr>
          <w:rFonts w:ascii="Arial" w:eastAsia="Times New Roman" w:hAnsi="Arial" w:cs="Arial"/>
          <w:sz w:val="24"/>
          <w:szCs w:val="24"/>
          <w:lang w:eastAsia="ar-SA"/>
        </w:rPr>
        <w:t>nie</w:t>
      </w:r>
      <w:proofErr w:type="gramEnd"/>
      <w:r w:rsidR="00800CAA">
        <w:rPr>
          <w:rFonts w:ascii="Arial" w:eastAsia="Times New Roman" w:hAnsi="Arial" w:cs="Arial"/>
          <w:sz w:val="24"/>
          <w:szCs w:val="24"/>
          <w:lang w:eastAsia="ar-SA"/>
        </w:rPr>
        <w:t xml:space="preserve"> list wypłat świadczeń;</w:t>
      </w:r>
    </w:p>
    <w:p w:rsidR="00800CAA" w:rsidRDefault="00800CAA" w:rsidP="00BC6CF4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sporządzanie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sprawozdawczości;</w:t>
      </w:r>
    </w:p>
    <w:p w:rsidR="00800CAA" w:rsidRDefault="00800CAA" w:rsidP="00BC6CF4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współpraca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z komornikami;</w:t>
      </w:r>
    </w:p>
    <w:p w:rsidR="00800CAA" w:rsidRDefault="00800CAA" w:rsidP="00BC6CF4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wprowadzanie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wniosków do programu świadczeń rodzinnych;</w:t>
      </w:r>
    </w:p>
    <w:p w:rsidR="00800CAA" w:rsidRDefault="00800CAA" w:rsidP="00BC6CF4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prowadzenie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wywiadów alimentacyjnych oraz prowadzenie działań wobec dłużników </w:t>
      </w:r>
      <w:r w:rsidR="00B20451">
        <w:rPr>
          <w:rFonts w:ascii="Arial" w:eastAsia="Times New Roman" w:hAnsi="Arial" w:cs="Arial"/>
          <w:sz w:val="24"/>
          <w:szCs w:val="24"/>
          <w:lang w:eastAsia="ar-SA"/>
        </w:rPr>
        <w:t>alimentacyjnych zgodnie z ustawą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o pomocy osobom uprawnionym do alimentó</w:t>
      </w:r>
      <w:r w:rsidR="00B20451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8C1BE1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8C1BE1" w:rsidRDefault="008C1BE1" w:rsidP="00BC6CF4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prowadzenie  spraw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dotyczących karty dużej rodziny.</w:t>
      </w:r>
    </w:p>
    <w:p w:rsidR="002D29B6" w:rsidRDefault="002D29B6" w:rsidP="002D29B6">
      <w:pPr>
        <w:pStyle w:val="Akapitzlist"/>
        <w:spacing w:after="0" w:line="240" w:lineRule="auto"/>
        <w:ind w:left="1095"/>
        <w:rPr>
          <w:rFonts w:ascii="Arial" w:eastAsia="Times New Roman" w:hAnsi="Arial" w:cs="Arial"/>
          <w:sz w:val="24"/>
          <w:szCs w:val="24"/>
          <w:lang w:eastAsia="ar-SA"/>
        </w:rPr>
      </w:pPr>
    </w:p>
    <w:p w:rsidR="002D29B6" w:rsidRPr="00B47012" w:rsidRDefault="002D29B6" w:rsidP="00B47012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4701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Praca biurowa na w/w </w:t>
      </w:r>
      <w:proofErr w:type="gramStart"/>
      <w:r w:rsidRPr="00B47012">
        <w:rPr>
          <w:rFonts w:ascii="Arial" w:eastAsia="Times New Roman" w:hAnsi="Arial" w:cs="Arial"/>
          <w:b/>
          <w:sz w:val="24"/>
          <w:szCs w:val="24"/>
          <w:lang w:eastAsia="ar-SA"/>
        </w:rPr>
        <w:t>stanowisku  na</w:t>
      </w:r>
      <w:proofErr w:type="gramEnd"/>
      <w:r w:rsidRPr="00B4701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pełnym etacie.</w:t>
      </w:r>
    </w:p>
    <w:p w:rsidR="009C02AE" w:rsidRPr="009C02AE" w:rsidRDefault="009C02AE" w:rsidP="00B50A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02AE" w:rsidRPr="009C02AE" w:rsidRDefault="00937184" w:rsidP="009C02AE">
      <w:pPr>
        <w:tabs>
          <w:tab w:val="left" w:pos="1080"/>
        </w:tabs>
        <w:spacing w:after="0" w:line="240" w:lineRule="auto"/>
        <w:ind w:left="1080" w:hanging="72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5</w:t>
      </w:r>
      <w:r w:rsidR="009C02AE"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>.  Oferta pisemna powinna zawierać:</w:t>
      </w:r>
    </w:p>
    <w:p w:rsidR="009C02AE" w:rsidRPr="009C02AE" w:rsidRDefault="009C02AE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życiorys-curriculum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vitale</w:t>
      </w:r>
      <w:proofErr w:type="spell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9C02AE" w:rsidRPr="009C02AE" w:rsidRDefault="009C02AE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list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motywacyjny,</w:t>
      </w:r>
    </w:p>
    <w:p w:rsidR="009C02AE" w:rsidRPr="009C02AE" w:rsidRDefault="009C02AE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>kserokop</w:t>
      </w:r>
      <w:r w:rsidR="008B76F2">
        <w:rPr>
          <w:rFonts w:ascii="Arial" w:eastAsia="Times New Roman" w:hAnsi="Arial" w:cs="Arial"/>
          <w:sz w:val="24"/>
          <w:szCs w:val="24"/>
          <w:lang w:eastAsia="ar-SA"/>
        </w:rPr>
        <w:t xml:space="preserve">ie </w:t>
      </w:r>
      <w:proofErr w:type="gramStart"/>
      <w:r w:rsidR="008B76F2">
        <w:rPr>
          <w:rFonts w:ascii="Arial" w:eastAsia="Times New Roman" w:hAnsi="Arial" w:cs="Arial"/>
          <w:sz w:val="24"/>
          <w:szCs w:val="24"/>
          <w:lang w:eastAsia="ar-SA"/>
        </w:rPr>
        <w:t>świadectw  pracy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9C02AE" w:rsidRPr="009C02AE" w:rsidRDefault="009C02AE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kserokopie</w:t>
      </w:r>
      <w:proofErr w:type="gramEnd"/>
      <w:r w:rsidR="00B20451">
        <w:rPr>
          <w:rFonts w:ascii="Arial" w:eastAsia="Times New Roman" w:hAnsi="Arial" w:cs="Arial"/>
          <w:sz w:val="24"/>
          <w:szCs w:val="24"/>
          <w:lang w:eastAsia="ar-SA"/>
        </w:rPr>
        <w:t xml:space="preserve"> dokumentów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potwierdzających wykształcenie,</w:t>
      </w:r>
    </w:p>
    <w:p w:rsidR="009C02AE" w:rsidRDefault="009C02AE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kserokopie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zaświadczeń i innych dokumentów o ukończonych kursach i szkoleniach,</w:t>
      </w:r>
    </w:p>
    <w:p w:rsidR="009A33E3" w:rsidRPr="009C02AE" w:rsidRDefault="009A33E3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zaświadczenie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lekarskie stwierdzające brak przeciwwskazań zdrowotnych do wykonywania pracy na w/w stanowisku,</w:t>
      </w:r>
    </w:p>
    <w:p w:rsidR="009C02AE" w:rsidRPr="009C02AE" w:rsidRDefault="009C02AE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oświadczenie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kandydata o niekaralności za umyślne przestępstwo ścigane z oskarżenia publicznego lub umyślne przestępstwo skarbowe,</w:t>
      </w:r>
    </w:p>
    <w:p w:rsidR="009C02AE" w:rsidRPr="009C02AE" w:rsidRDefault="009C02AE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oświadczenie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kandydata, że nie toczy się przeciwko niemu postępowanie karne ani dyscyplinarne,</w:t>
      </w:r>
    </w:p>
    <w:p w:rsidR="009C02AE" w:rsidRPr="009C02AE" w:rsidRDefault="009C02AE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oświadczenie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o pełnej zdolności do czynności prawnych oraz korzystaniu z pełni praw publicznych,</w:t>
      </w:r>
    </w:p>
    <w:p w:rsidR="009C02AE" w:rsidRPr="009C02AE" w:rsidRDefault="009C02AE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oświadczenie, że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kandydat  wyraża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zgodę na przetwarzanie swoich danych osobowych zgodnie z ustawą z dnia 29 sierpnia 1997 r. o ochronie </w:t>
      </w:r>
      <w:r w:rsidR="00E44A9E">
        <w:rPr>
          <w:rFonts w:ascii="Arial" w:eastAsia="Times New Roman" w:hAnsi="Arial" w:cs="Arial"/>
          <w:sz w:val="24"/>
          <w:szCs w:val="24"/>
          <w:lang w:eastAsia="ar-SA"/>
        </w:rPr>
        <w:t xml:space="preserve">danych  osobowych (Dz. U. </w:t>
      </w:r>
      <w:proofErr w:type="gramStart"/>
      <w:r w:rsidR="00E44A9E">
        <w:rPr>
          <w:rFonts w:ascii="Arial" w:eastAsia="Times New Roman" w:hAnsi="Arial" w:cs="Arial"/>
          <w:sz w:val="24"/>
          <w:szCs w:val="24"/>
          <w:lang w:eastAsia="ar-SA"/>
        </w:rPr>
        <w:t>z</w:t>
      </w:r>
      <w:proofErr w:type="gramEnd"/>
      <w:r w:rsidR="00E44A9E">
        <w:rPr>
          <w:rFonts w:ascii="Arial" w:eastAsia="Times New Roman" w:hAnsi="Arial" w:cs="Arial"/>
          <w:sz w:val="24"/>
          <w:szCs w:val="24"/>
          <w:lang w:eastAsia="ar-SA"/>
        </w:rPr>
        <w:t xml:space="preserve"> 2014 r., poz. 1182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z </w:t>
      </w:r>
      <w:proofErr w:type="spell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. zm.) w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celach  przeprowadzenia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konku</w:t>
      </w:r>
      <w:r w:rsidR="00E44A9E">
        <w:rPr>
          <w:rFonts w:ascii="Arial" w:eastAsia="Times New Roman" w:hAnsi="Arial" w:cs="Arial"/>
          <w:sz w:val="24"/>
          <w:szCs w:val="24"/>
          <w:lang w:eastAsia="ar-SA"/>
        </w:rPr>
        <w:t>rsu na stanowisko referenta do spraw świadczeń rodzinnych i alimentacyjnych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9C02AE" w:rsidRPr="009C02AE" w:rsidRDefault="009C02AE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kwestionariusz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osobowy</w:t>
      </w:r>
      <w:r w:rsidR="008C1BE1">
        <w:rPr>
          <w:rFonts w:ascii="Arial" w:eastAsia="Times New Roman" w:hAnsi="Arial" w:cs="Arial"/>
          <w:sz w:val="24"/>
          <w:szCs w:val="24"/>
          <w:lang w:eastAsia="ar-SA"/>
        </w:rPr>
        <w:t xml:space="preserve"> dla osoby ubiegającej się o zatrudnienie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9C02AE" w:rsidRPr="009C02AE" w:rsidRDefault="009C02AE" w:rsidP="009C02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02AE" w:rsidRPr="009C02AE" w:rsidRDefault="009C02AE" w:rsidP="009C02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>5.  Termin i miejsce składania dokumentów:</w:t>
      </w:r>
    </w:p>
    <w:p w:rsidR="009C02AE" w:rsidRPr="009C02AE" w:rsidRDefault="009C02AE" w:rsidP="009C02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a)  termin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złożenia ofert upływa z dniem: </w:t>
      </w:r>
      <w:r w:rsidR="00013B3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13B39">
        <w:rPr>
          <w:rFonts w:ascii="Arial" w:eastAsia="Times New Roman" w:hAnsi="Arial" w:cs="Arial"/>
          <w:b/>
          <w:sz w:val="24"/>
          <w:szCs w:val="24"/>
          <w:lang w:eastAsia="ar-SA"/>
        </w:rPr>
        <w:t>15 maja</w:t>
      </w:r>
      <w:r w:rsidR="00BF339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2015 </w:t>
      </w:r>
      <w:r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>r.  godz. 16</w:t>
      </w:r>
      <w:r w:rsidRPr="009C02AE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t>00</w:t>
      </w:r>
      <w:r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>,</w:t>
      </w:r>
    </w:p>
    <w:p w:rsidR="009C02AE" w:rsidRP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b)  miejsce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składania dokumentó</w:t>
      </w:r>
      <w:r w:rsidR="00BF3396">
        <w:rPr>
          <w:rFonts w:ascii="Arial" w:eastAsia="Times New Roman" w:hAnsi="Arial" w:cs="Arial"/>
          <w:sz w:val="24"/>
          <w:szCs w:val="24"/>
          <w:lang w:eastAsia="ar-SA"/>
        </w:rPr>
        <w:t>w: Ośrodek Pomocy Społecznej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44A9E">
        <w:rPr>
          <w:rFonts w:ascii="Arial" w:eastAsia="Times New Roman" w:hAnsi="Arial" w:cs="Arial"/>
          <w:sz w:val="24"/>
          <w:szCs w:val="24"/>
          <w:lang w:eastAsia="ar-SA"/>
        </w:rPr>
        <w:t xml:space="preserve">w Kuleszach Kościelnych lub sekretariat Urzędu Gminy Kulesze Kościelne 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ul. Główna 6,    </w:t>
      </w:r>
    </w:p>
    <w:p w:rsid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    18-208 Kulesze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Kościelne, </w:t>
      </w:r>
      <w:r w:rsidR="00E44A9E">
        <w:rPr>
          <w:rFonts w:ascii="Arial" w:eastAsia="Times New Roman" w:hAnsi="Arial" w:cs="Arial"/>
          <w:sz w:val="24"/>
          <w:szCs w:val="24"/>
          <w:lang w:eastAsia="ar-SA"/>
        </w:rPr>
        <w:t xml:space="preserve"> prosimy</w:t>
      </w:r>
      <w:proofErr w:type="gramEnd"/>
      <w:r w:rsidR="00E44A9E">
        <w:rPr>
          <w:rFonts w:ascii="Arial" w:eastAsia="Times New Roman" w:hAnsi="Arial" w:cs="Arial"/>
          <w:sz w:val="24"/>
          <w:szCs w:val="24"/>
          <w:lang w:eastAsia="ar-SA"/>
        </w:rPr>
        <w:t xml:space="preserve"> o dopisanie na</w:t>
      </w:r>
      <w:r w:rsidR="008C1BE1">
        <w:rPr>
          <w:rFonts w:ascii="Arial" w:eastAsia="Times New Roman" w:hAnsi="Arial" w:cs="Arial"/>
          <w:sz w:val="24"/>
          <w:szCs w:val="24"/>
          <w:lang w:eastAsia="ar-SA"/>
        </w:rPr>
        <w:t xml:space="preserve"> za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>k</w:t>
      </w:r>
      <w:r w:rsidR="004D39EB">
        <w:rPr>
          <w:rFonts w:ascii="Arial" w:eastAsia="Times New Roman" w:hAnsi="Arial" w:cs="Arial"/>
          <w:sz w:val="24"/>
          <w:szCs w:val="24"/>
          <w:lang w:eastAsia="ar-SA"/>
        </w:rPr>
        <w:t>lejon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ej kopercie:  „Konkurs na stanowisko  </w:t>
      </w:r>
      <w:r w:rsidR="00BF3396">
        <w:rPr>
          <w:rFonts w:ascii="Arial" w:eastAsia="Times New Roman" w:hAnsi="Arial" w:cs="Arial"/>
          <w:sz w:val="24"/>
          <w:szCs w:val="24"/>
          <w:lang w:eastAsia="ar-SA"/>
        </w:rPr>
        <w:t>referenta do spraw świadczeń rodzinnych i alimentacyjnych”</w:t>
      </w:r>
    </w:p>
    <w:p w:rsidR="00577813" w:rsidRPr="00E44A9E" w:rsidRDefault="00577813" w:rsidP="005778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77813">
        <w:rPr>
          <w:rFonts w:ascii="Arial" w:eastAsia="Times New Roman" w:hAnsi="Arial" w:cs="Arial"/>
          <w:sz w:val="24"/>
          <w:szCs w:val="24"/>
          <w:lang w:eastAsia="ar-SA"/>
        </w:rPr>
        <w:t xml:space="preserve">dokumenty można składać </w:t>
      </w:r>
      <w:r w:rsidR="005E60F6">
        <w:rPr>
          <w:rFonts w:ascii="Arial" w:eastAsia="Times New Roman" w:hAnsi="Arial" w:cs="Arial"/>
          <w:sz w:val="24"/>
          <w:szCs w:val="24"/>
          <w:lang w:eastAsia="ar-SA"/>
        </w:rPr>
        <w:t xml:space="preserve">lub </w:t>
      </w:r>
      <w:proofErr w:type="gramStart"/>
      <w:r w:rsidR="005E60F6">
        <w:rPr>
          <w:rFonts w:ascii="Arial" w:eastAsia="Times New Roman" w:hAnsi="Arial" w:cs="Arial"/>
          <w:sz w:val="24"/>
          <w:szCs w:val="24"/>
          <w:lang w:eastAsia="ar-SA"/>
        </w:rPr>
        <w:t>przesłać  na</w:t>
      </w:r>
      <w:proofErr w:type="gramEnd"/>
      <w:r w:rsidR="005E60F6">
        <w:rPr>
          <w:rFonts w:ascii="Arial" w:eastAsia="Times New Roman" w:hAnsi="Arial" w:cs="Arial"/>
          <w:sz w:val="24"/>
          <w:szCs w:val="24"/>
          <w:lang w:eastAsia="ar-SA"/>
        </w:rPr>
        <w:t xml:space="preserve"> wskazany adres</w:t>
      </w:r>
    </w:p>
    <w:p w:rsidR="009C02AE" w:rsidRPr="00577813" w:rsidRDefault="00577813" w:rsidP="00577813">
      <w:pPr>
        <w:pStyle w:val="Akapitzlist"/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77813">
        <w:rPr>
          <w:rFonts w:ascii="Arial" w:eastAsia="Times New Roman" w:hAnsi="Arial" w:cs="Arial"/>
          <w:sz w:val="24"/>
          <w:szCs w:val="24"/>
          <w:lang w:eastAsia="ar-SA"/>
        </w:rPr>
        <w:t xml:space="preserve"> OPS w Kuleszach Kościelnych lub </w:t>
      </w:r>
      <w:r w:rsidR="005E60F6">
        <w:rPr>
          <w:rFonts w:ascii="Arial" w:eastAsia="Times New Roman" w:hAnsi="Arial" w:cs="Arial"/>
          <w:sz w:val="24"/>
          <w:szCs w:val="24"/>
          <w:lang w:eastAsia="ar-SA"/>
        </w:rPr>
        <w:t xml:space="preserve">w </w:t>
      </w:r>
      <w:r w:rsidRPr="00577813">
        <w:rPr>
          <w:rFonts w:ascii="Arial" w:eastAsia="Times New Roman" w:hAnsi="Arial" w:cs="Arial"/>
          <w:sz w:val="24"/>
          <w:szCs w:val="24"/>
          <w:lang w:eastAsia="ar-SA"/>
        </w:rPr>
        <w:t>sekretariacie Urzędu Gminy</w:t>
      </w:r>
      <w:r w:rsidR="00B50A6B" w:rsidRPr="0057781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9C02AE" w:rsidRP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6.  Dodatkowe informacje:</w:t>
      </w:r>
    </w:p>
    <w:p w:rsidR="009C02AE" w:rsidRPr="009C02AE" w:rsidRDefault="009C02AE" w:rsidP="00B50A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a)  ofer</w:t>
      </w:r>
      <w:r w:rsidR="00B50A6B">
        <w:rPr>
          <w:rFonts w:ascii="Arial" w:eastAsia="Times New Roman" w:hAnsi="Arial" w:cs="Arial"/>
          <w:sz w:val="24"/>
          <w:szCs w:val="24"/>
          <w:lang w:eastAsia="ar-SA"/>
        </w:rPr>
        <w:t>ty</w:t>
      </w:r>
      <w:proofErr w:type="gramEnd"/>
      <w:r w:rsidR="00B50A6B">
        <w:rPr>
          <w:rFonts w:ascii="Arial" w:eastAsia="Times New Roman" w:hAnsi="Arial" w:cs="Arial"/>
          <w:sz w:val="24"/>
          <w:szCs w:val="24"/>
          <w:lang w:eastAsia="ar-SA"/>
        </w:rPr>
        <w:t xml:space="preserve">, które wpłyną 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po </w:t>
      </w:r>
      <w:r w:rsidR="00B50A6B">
        <w:rPr>
          <w:rFonts w:ascii="Arial" w:eastAsia="Times New Roman" w:hAnsi="Arial" w:cs="Arial"/>
          <w:sz w:val="24"/>
          <w:szCs w:val="24"/>
          <w:lang w:eastAsia="ar-SA"/>
        </w:rPr>
        <w:t xml:space="preserve">wskazanym terminie, nie będą   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>rozpatrywane,</w:t>
      </w:r>
    </w:p>
    <w:p w:rsidR="009C02AE" w:rsidRP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b)  kandydaci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spełniający wymogi formalne zostaną powiadomieni pisemnie </w:t>
      </w:r>
      <w:r w:rsidR="00B50A6B">
        <w:rPr>
          <w:rFonts w:ascii="Arial" w:eastAsia="Times New Roman" w:hAnsi="Arial" w:cs="Arial"/>
          <w:sz w:val="24"/>
          <w:szCs w:val="24"/>
          <w:lang w:eastAsia="ar-SA"/>
        </w:rPr>
        <w:t xml:space="preserve">lub telefonicznie o  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terminie II etapu  postępowania konkursowego,</w:t>
      </w:r>
    </w:p>
    <w:p w:rsidR="009C02AE" w:rsidRP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c)   informacja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o wyniku konkursu będzie ogłoszona na tablicy ogłoszeń                   </w:t>
      </w:r>
    </w:p>
    <w:p w:rsidR="009C02AE" w:rsidRP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      w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Urzędzie  Gminy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Kulesze Kościelne oraz w Biuletynie Informacji Publicznej       </w:t>
      </w:r>
    </w:p>
    <w:p w:rsidR="009C02AE" w:rsidRP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d)  dokumenty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aplikacyjne kandydatów, którzy nie zakwalifikowali się do II etapu   </w:t>
      </w:r>
    </w:p>
    <w:p w:rsidR="009C02AE" w:rsidRP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     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postępowania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konkursowego zostaną odesłane pocztą,</w:t>
      </w:r>
    </w:p>
    <w:p w:rsidR="009C02AE" w:rsidRPr="009C02AE" w:rsidRDefault="009C02AE" w:rsidP="009C02AE">
      <w:pPr>
        <w:tabs>
          <w:tab w:val="left" w:pos="10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e)  wszelkie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dokumenty dostarczone w formie kopii winny być poświadczone za   </w:t>
      </w:r>
    </w:p>
    <w:p w:rsidR="009C02AE" w:rsidRPr="009C02AE" w:rsidRDefault="009C02AE" w:rsidP="009C02AE">
      <w:pPr>
        <w:tabs>
          <w:tab w:val="left" w:pos="10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    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zgodność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z oryginałem.</w:t>
      </w:r>
    </w:p>
    <w:p w:rsidR="009C02AE" w:rsidRP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02AE" w:rsidRPr="00B50A6B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0A6B">
        <w:rPr>
          <w:rFonts w:ascii="Arial" w:eastAsia="Times New Roman" w:hAnsi="Arial" w:cs="Arial"/>
          <w:b/>
          <w:sz w:val="24"/>
          <w:szCs w:val="24"/>
          <w:lang w:eastAsia="ar-SA"/>
        </w:rPr>
        <w:t>Kontakt w sprawie rekrutacji:</w:t>
      </w:r>
    </w:p>
    <w:p w:rsidR="009C02AE" w:rsidRPr="009C02AE" w:rsidRDefault="00BF3396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Kierownik OPS w Kuleszach Kościelnych</w:t>
      </w:r>
      <w:r w:rsidR="009C02AE" w:rsidRPr="009C02AE">
        <w:rPr>
          <w:rFonts w:ascii="Arial" w:eastAsia="Times New Roman" w:hAnsi="Arial" w:cs="Arial"/>
          <w:sz w:val="24"/>
          <w:szCs w:val="24"/>
          <w:lang w:eastAsia="ar-SA"/>
        </w:rPr>
        <w:t>-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tel.86 4763512 w 24</w:t>
      </w:r>
      <w:r w:rsidR="009C02AE" w:rsidRPr="009C02A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F3396" w:rsidRPr="00B50A6B" w:rsidRDefault="00BF3396" w:rsidP="00BF339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B50A6B">
        <w:rPr>
          <w:rFonts w:ascii="Arial" w:eastAsia="Times New Roman" w:hAnsi="Arial" w:cs="Arial"/>
          <w:sz w:val="24"/>
          <w:szCs w:val="24"/>
          <w:lang w:eastAsia="ar-SA"/>
        </w:rPr>
        <w:t>Kierownik Ośrodka Pomocy Społecznej</w:t>
      </w:r>
    </w:p>
    <w:p w:rsidR="009C02AE" w:rsidRPr="001B7873" w:rsidRDefault="00B50A6B" w:rsidP="00B4701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</w:t>
      </w:r>
      <w:r w:rsidR="00BF3396" w:rsidRPr="00B50A6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Tomasz </w:t>
      </w:r>
      <w:proofErr w:type="gramStart"/>
      <w:r w:rsidR="00BF3396" w:rsidRPr="00B50A6B">
        <w:rPr>
          <w:rFonts w:ascii="Arial" w:eastAsia="Times New Roman" w:hAnsi="Arial" w:cs="Arial"/>
          <w:sz w:val="24"/>
          <w:szCs w:val="24"/>
          <w:lang w:eastAsia="ar-SA"/>
        </w:rPr>
        <w:t>Kulesza</w:t>
      </w:r>
      <w:r w:rsidR="009C02AE"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</w:t>
      </w:r>
      <w:proofErr w:type="gramEnd"/>
      <w:r w:rsidR="009C02AE"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      </w:t>
      </w:r>
      <w:r w:rsidR="001B787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</w:t>
      </w:r>
    </w:p>
    <w:sectPr w:rsidR="009C02AE" w:rsidRPr="001B7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</w:abstractNum>
  <w:abstractNum w:abstractNumId="2">
    <w:nsid w:val="00000008"/>
    <w:multiLevelType w:val="singleLevel"/>
    <w:tmpl w:val="0000000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14AD5792"/>
    <w:multiLevelType w:val="hybridMultilevel"/>
    <w:tmpl w:val="CB9A5F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A19D5"/>
    <w:multiLevelType w:val="hybridMultilevel"/>
    <w:tmpl w:val="3092C380"/>
    <w:lvl w:ilvl="0" w:tplc="0F7085DE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990887"/>
    <w:multiLevelType w:val="hybridMultilevel"/>
    <w:tmpl w:val="A93CFA6C"/>
    <w:lvl w:ilvl="0" w:tplc="CBECBA0A">
      <w:start w:val="1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F8537D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>
    <w:nsid w:val="68FA0BF5"/>
    <w:multiLevelType w:val="multilevel"/>
    <w:tmpl w:val="C594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2A6820"/>
    <w:multiLevelType w:val="hybridMultilevel"/>
    <w:tmpl w:val="2C7C0034"/>
    <w:lvl w:ilvl="0" w:tplc="116EF1B4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AE"/>
    <w:rsid w:val="00013B39"/>
    <w:rsid w:val="001459E6"/>
    <w:rsid w:val="001B7873"/>
    <w:rsid w:val="002D29B6"/>
    <w:rsid w:val="0039578B"/>
    <w:rsid w:val="003A75AF"/>
    <w:rsid w:val="003D3EDA"/>
    <w:rsid w:val="00410AD1"/>
    <w:rsid w:val="004D39EB"/>
    <w:rsid w:val="00556C51"/>
    <w:rsid w:val="00577813"/>
    <w:rsid w:val="005E60F6"/>
    <w:rsid w:val="00636EDB"/>
    <w:rsid w:val="007841BA"/>
    <w:rsid w:val="007F45A1"/>
    <w:rsid w:val="00800CAA"/>
    <w:rsid w:val="00861C04"/>
    <w:rsid w:val="008B76F2"/>
    <w:rsid w:val="008C1BE1"/>
    <w:rsid w:val="00937184"/>
    <w:rsid w:val="009A33E3"/>
    <w:rsid w:val="009C02AE"/>
    <w:rsid w:val="009C6763"/>
    <w:rsid w:val="00A84D91"/>
    <w:rsid w:val="00AE29B4"/>
    <w:rsid w:val="00B20451"/>
    <w:rsid w:val="00B47012"/>
    <w:rsid w:val="00B50A6B"/>
    <w:rsid w:val="00B5270B"/>
    <w:rsid w:val="00BC6CF4"/>
    <w:rsid w:val="00BF3396"/>
    <w:rsid w:val="00C17BD5"/>
    <w:rsid w:val="00C331AC"/>
    <w:rsid w:val="00E44A9E"/>
    <w:rsid w:val="00E8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02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3E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02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3E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Kulesze Kościelne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2015-04-16T13:42:00Z</cp:lastPrinted>
  <dcterms:created xsi:type="dcterms:W3CDTF">2015-04-21T12:33:00Z</dcterms:created>
  <dcterms:modified xsi:type="dcterms:W3CDTF">2015-05-05T08:59:00Z</dcterms:modified>
</cp:coreProperties>
</file>